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32E5" w:rsidRDefault="00942BCB"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-266700</wp:posOffset>
            </wp:positionV>
            <wp:extent cx="1800225" cy="1318260"/>
            <wp:effectExtent l="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18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C7626">
        <w:rPr>
          <w:noProof/>
          <w:lang w:eastAsia="ru-RU"/>
        </w:rPr>
        <w:drawing>
          <wp:anchor distT="0" distB="0" distL="114935" distR="114935" simplePos="0" relativeHeight="251658752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-169545</wp:posOffset>
            </wp:positionV>
            <wp:extent cx="3727450" cy="705485"/>
            <wp:effectExtent l="0" t="0" r="0" b="0"/>
            <wp:wrapTight wrapText="bothSides">
              <wp:wrapPolygon edited="0">
                <wp:start x="0" y="0"/>
                <wp:lineTo x="0" y="20997"/>
                <wp:lineTo x="21526" y="20997"/>
                <wp:lineTo x="2152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F32E5" w:rsidRDefault="002F32E5"/>
    <w:p w:rsidR="002F32E5" w:rsidRDefault="002F32E5"/>
    <w:p w:rsidR="002F32E5" w:rsidRDefault="002F32E5"/>
    <w:p w:rsidR="002F32E5" w:rsidRDefault="002F32E5">
      <w:r>
        <w:tab/>
      </w:r>
      <w:r>
        <w:tab/>
      </w:r>
      <w:r>
        <w:tab/>
      </w:r>
      <w:r>
        <w:tab/>
      </w:r>
    </w:p>
    <w:p w:rsidR="00DE13A7" w:rsidRDefault="007C1971" w:rsidP="00DE13A7">
      <w:pPr>
        <w:pStyle w:val="a0"/>
        <w:rPr>
          <w:sz w:val="48"/>
          <w:szCs w:val="48"/>
        </w:rPr>
      </w:pPr>
      <w:r>
        <w:rPr>
          <w:noProof/>
          <w:lang w:eastAsia="ru-RU"/>
        </w:rPr>
        <w:pict>
          <v:line id="Line 2" o:spid="_x0000_s1026" style="position:absolute;left:0;text-align:left;z-index:251656704;visibility:visible" from="40.4pt,2.25pt" to="41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" strokeweight="1.06mm">
            <v:stroke joinstyle="miter"/>
          </v:line>
        </w:pict>
      </w:r>
      <w:r w:rsidR="002F32E5" w:rsidRPr="00955AE6">
        <w:rPr>
          <w:sz w:val="48"/>
          <w:szCs w:val="48"/>
        </w:rPr>
        <w:t xml:space="preserve"> </w:t>
      </w:r>
    </w:p>
    <w:p w:rsidR="00DE13A7" w:rsidRDefault="00DE13A7" w:rsidP="00DE13A7">
      <w:pPr>
        <w:pStyle w:val="a0"/>
        <w:jc w:val="left"/>
        <w:rPr>
          <w:sz w:val="48"/>
          <w:szCs w:val="48"/>
        </w:rPr>
      </w:pPr>
    </w:p>
    <w:p w:rsidR="00E029C2" w:rsidRDefault="00E029C2" w:rsidP="00DE13A7">
      <w:pPr>
        <w:pStyle w:val="a0"/>
        <w:jc w:val="left"/>
        <w:rPr>
          <w:sz w:val="48"/>
          <w:szCs w:val="48"/>
        </w:rPr>
      </w:pPr>
    </w:p>
    <w:p w:rsidR="00E31E9B" w:rsidRDefault="00895329" w:rsidP="00BA1B10">
      <w:pPr>
        <w:pStyle w:val="a0"/>
        <w:jc w:val="left"/>
        <w:rPr>
          <w:b w:val="0"/>
        </w:rPr>
      </w:pPr>
      <w:r w:rsidRPr="00496869">
        <w:rPr>
          <w:b w:val="0"/>
        </w:rPr>
        <w:t>3</w:t>
      </w:r>
      <w:r w:rsidR="00A231DA">
        <w:rPr>
          <w:b w:val="0"/>
        </w:rPr>
        <w:t>1</w:t>
      </w:r>
      <w:r w:rsidRPr="00496869">
        <w:rPr>
          <w:b w:val="0"/>
        </w:rPr>
        <w:t xml:space="preserve"> янва</w:t>
      </w:r>
      <w:r w:rsidR="008C7626" w:rsidRPr="00496869">
        <w:rPr>
          <w:b w:val="0"/>
        </w:rPr>
        <w:t>ря 201</w:t>
      </w:r>
      <w:r w:rsidRPr="00496869">
        <w:rPr>
          <w:b w:val="0"/>
        </w:rPr>
        <w:t>7</w:t>
      </w:r>
      <w:r w:rsidR="008C7626" w:rsidRPr="00496869">
        <w:rPr>
          <w:b w:val="0"/>
        </w:rPr>
        <w:t xml:space="preserve"> г. Исх. № </w:t>
      </w:r>
      <w:r w:rsidRPr="00496869">
        <w:rPr>
          <w:b w:val="0"/>
        </w:rPr>
        <w:t>78</w:t>
      </w:r>
      <w:r w:rsidR="008C7626" w:rsidRPr="00496869">
        <w:rPr>
          <w:b w:val="0"/>
        </w:rPr>
        <w:t xml:space="preserve"> </w:t>
      </w:r>
    </w:p>
    <w:p w:rsidR="00E029C2" w:rsidRDefault="00E029C2" w:rsidP="00496869">
      <w:pPr>
        <w:pStyle w:val="a0"/>
        <w:jc w:val="right"/>
        <w:rPr>
          <w:b w:val="0"/>
        </w:rPr>
      </w:pPr>
    </w:p>
    <w:p w:rsidR="00C363A6" w:rsidRPr="00496869" w:rsidRDefault="00895329" w:rsidP="00496869">
      <w:pPr>
        <w:pStyle w:val="a0"/>
        <w:jc w:val="right"/>
        <w:rPr>
          <w:b w:val="0"/>
        </w:rPr>
      </w:pPr>
      <w:r w:rsidRPr="00496869">
        <w:rPr>
          <w:b w:val="0"/>
        </w:rPr>
        <w:t xml:space="preserve">Заместителю Министра </w:t>
      </w:r>
      <w:r w:rsidR="00C363A6" w:rsidRPr="00496869">
        <w:rPr>
          <w:b w:val="0"/>
        </w:rPr>
        <w:t>–</w:t>
      </w:r>
      <w:r w:rsidRPr="00496869">
        <w:rPr>
          <w:b w:val="0"/>
        </w:rPr>
        <w:t xml:space="preserve"> </w:t>
      </w:r>
    </w:p>
    <w:p w:rsidR="00C363A6" w:rsidRPr="00496869" w:rsidRDefault="00895329" w:rsidP="00496869">
      <w:pPr>
        <w:pStyle w:val="a0"/>
        <w:jc w:val="right"/>
        <w:rPr>
          <w:b w:val="0"/>
        </w:rPr>
      </w:pPr>
      <w:r w:rsidRPr="00496869">
        <w:rPr>
          <w:b w:val="0"/>
        </w:rPr>
        <w:t>директору департамента</w:t>
      </w:r>
    </w:p>
    <w:p w:rsidR="00C363A6" w:rsidRPr="00496869" w:rsidRDefault="00895329" w:rsidP="00496869">
      <w:pPr>
        <w:pStyle w:val="a0"/>
        <w:jc w:val="right"/>
        <w:rPr>
          <w:b w:val="0"/>
        </w:rPr>
      </w:pPr>
      <w:r w:rsidRPr="00496869">
        <w:rPr>
          <w:b w:val="0"/>
        </w:rPr>
        <w:t xml:space="preserve"> по надзору и контролю </w:t>
      </w:r>
    </w:p>
    <w:p w:rsidR="00250AC0" w:rsidRPr="00496869" w:rsidRDefault="00895329" w:rsidP="00496869">
      <w:pPr>
        <w:pStyle w:val="a0"/>
        <w:jc w:val="right"/>
        <w:rPr>
          <w:b w:val="0"/>
        </w:rPr>
      </w:pPr>
      <w:r w:rsidRPr="00496869">
        <w:rPr>
          <w:b w:val="0"/>
        </w:rPr>
        <w:t>в сфере образования</w:t>
      </w:r>
    </w:p>
    <w:p w:rsidR="00C363A6" w:rsidRDefault="00C363A6" w:rsidP="00496869">
      <w:pPr>
        <w:pStyle w:val="a0"/>
        <w:jc w:val="right"/>
        <w:rPr>
          <w:b w:val="0"/>
        </w:rPr>
      </w:pPr>
      <w:proofErr w:type="spellStart"/>
      <w:r w:rsidRPr="00496869">
        <w:rPr>
          <w:b w:val="0"/>
        </w:rPr>
        <w:t>Касимовой</w:t>
      </w:r>
      <w:proofErr w:type="spellEnd"/>
      <w:r w:rsidRPr="00496869">
        <w:rPr>
          <w:b w:val="0"/>
        </w:rPr>
        <w:t xml:space="preserve"> О.М.</w:t>
      </w:r>
    </w:p>
    <w:p w:rsidR="00E029C2" w:rsidRDefault="00E029C2" w:rsidP="00496869">
      <w:pPr>
        <w:pStyle w:val="a0"/>
        <w:jc w:val="right"/>
        <w:rPr>
          <w:b w:val="0"/>
        </w:rPr>
      </w:pPr>
    </w:p>
    <w:p w:rsidR="00E31E9B" w:rsidRPr="00496869" w:rsidRDefault="00E31E9B" w:rsidP="00496869">
      <w:pPr>
        <w:pStyle w:val="a0"/>
        <w:jc w:val="right"/>
        <w:rPr>
          <w:b w:val="0"/>
        </w:rPr>
      </w:pPr>
    </w:p>
    <w:p w:rsidR="00250AC0" w:rsidRPr="00496869" w:rsidRDefault="00250AC0" w:rsidP="00496869">
      <w:pPr>
        <w:pStyle w:val="a0"/>
        <w:jc w:val="right"/>
        <w:rPr>
          <w:b w:val="0"/>
        </w:rPr>
      </w:pPr>
    </w:p>
    <w:p w:rsidR="00895329" w:rsidRPr="00E31E9B" w:rsidRDefault="00895329" w:rsidP="00496869">
      <w:pPr>
        <w:pStyle w:val="a0"/>
      </w:pPr>
      <w:r w:rsidRPr="004C23F1">
        <w:t xml:space="preserve">«Отчет об исполнении предписания </w:t>
      </w:r>
      <w:r w:rsidR="00C363A6" w:rsidRPr="00E31E9B">
        <w:t xml:space="preserve">№ 73-ИОГВ-01-04/887 </w:t>
      </w:r>
      <w:r w:rsidRPr="004C23F1">
        <w:t>об устранении нарушений требований</w:t>
      </w:r>
      <w:r w:rsidR="00496869" w:rsidRPr="00E31E9B">
        <w:t xml:space="preserve"> </w:t>
      </w:r>
      <w:r w:rsidRPr="004C23F1">
        <w:t>законодательства об образовании»</w:t>
      </w:r>
    </w:p>
    <w:p w:rsidR="00E31E9B" w:rsidRPr="004C23F1" w:rsidRDefault="00E31E9B" w:rsidP="00496869">
      <w:pPr>
        <w:pStyle w:val="a0"/>
      </w:pPr>
    </w:p>
    <w:p w:rsidR="00895329" w:rsidRPr="004C23F1" w:rsidRDefault="00895329" w:rsidP="00496869">
      <w:pPr>
        <w:pStyle w:val="a0"/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2410"/>
        <w:gridCol w:w="1134"/>
        <w:gridCol w:w="1814"/>
        <w:gridCol w:w="1701"/>
      </w:tblGrid>
      <w:tr w:rsidR="00895329" w:rsidRPr="004C23F1" w:rsidTr="00BA1B10">
        <w:tc>
          <w:tcPr>
            <w:tcW w:w="426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№№</w:t>
            </w:r>
          </w:p>
        </w:tc>
        <w:tc>
          <w:tcPr>
            <w:tcW w:w="2013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Нарушения, выявленные в ходе проверки</w:t>
            </w:r>
          </w:p>
        </w:tc>
        <w:tc>
          <w:tcPr>
            <w:tcW w:w="2410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Наименование</w:t>
            </w:r>
          </w:p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мероприятий по устранению нарушений</w:t>
            </w:r>
          </w:p>
        </w:tc>
        <w:tc>
          <w:tcPr>
            <w:tcW w:w="1134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Дата</w:t>
            </w:r>
          </w:p>
          <w:p w:rsidR="00895329" w:rsidRPr="004C23F1" w:rsidRDefault="00361757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У</w:t>
            </w:r>
            <w:r w:rsidR="00895329" w:rsidRPr="004C23F1">
              <w:rPr>
                <w:b w:val="0"/>
              </w:rPr>
              <w:t>странения</w:t>
            </w:r>
          </w:p>
        </w:tc>
        <w:tc>
          <w:tcPr>
            <w:tcW w:w="1814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Результат мероприятий, полнота устранения нарушения</w:t>
            </w:r>
          </w:p>
        </w:tc>
        <w:tc>
          <w:tcPr>
            <w:tcW w:w="1701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Причины не исполнения</w:t>
            </w:r>
          </w:p>
        </w:tc>
      </w:tr>
      <w:tr w:rsidR="00895329" w:rsidRPr="004C23F1" w:rsidTr="00BA1B10">
        <w:tc>
          <w:tcPr>
            <w:tcW w:w="426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1</w:t>
            </w:r>
          </w:p>
        </w:tc>
        <w:tc>
          <w:tcPr>
            <w:tcW w:w="2013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2</w:t>
            </w:r>
          </w:p>
        </w:tc>
        <w:tc>
          <w:tcPr>
            <w:tcW w:w="2410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3</w:t>
            </w:r>
          </w:p>
        </w:tc>
        <w:tc>
          <w:tcPr>
            <w:tcW w:w="1134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4</w:t>
            </w:r>
          </w:p>
        </w:tc>
        <w:tc>
          <w:tcPr>
            <w:tcW w:w="1814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5</w:t>
            </w:r>
          </w:p>
        </w:tc>
        <w:tc>
          <w:tcPr>
            <w:tcW w:w="1701" w:type="dxa"/>
          </w:tcPr>
          <w:p w:rsidR="00895329" w:rsidRPr="004C23F1" w:rsidRDefault="00895329" w:rsidP="00496869">
            <w:pPr>
              <w:pStyle w:val="a0"/>
              <w:jc w:val="left"/>
              <w:rPr>
                <w:b w:val="0"/>
              </w:rPr>
            </w:pPr>
            <w:r w:rsidRPr="004C23F1">
              <w:rPr>
                <w:b w:val="0"/>
              </w:rPr>
              <w:t>6</w:t>
            </w:r>
          </w:p>
        </w:tc>
      </w:tr>
      <w:tr w:rsidR="00895329" w:rsidRPr="004C23F1" w:rsidTr="00BA1B10">
        <w:trPr>
          <w:trHeight w:val="880"/>
        </w:trPr>
        <w:tc>
          <w:tcPr>
            <w:tcW w:w="426" w:type="dxa"/>
          </w:tcPr>
          <w:p w:rsidR="00895329" w:rsidRPr="004C23F1" w:rsidRDefault="00C363A6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1</w:t>
            </w:r>
          </w:p>
        </w:tc>
        <w:tc>
          <w:tcPr>
            <w:tcW w:w="2013" w:type="dxa"/>
          </w:tcPr>
          <w:p w:rsidR="00895329" w:rsidRPr="004C23F1" w:rsidRDefault="00C363A6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В уставе отсутствуют сведения о типе образовательной организации и ее учредителях</w:t>
            </w:r>
          </w:p>
        </w:tc>
        <w:tc>
          <w:tcPr>
            <w:tcW w:w="2410" w:type="dxa"/>
          </w:tcPr>
          <w:p w:rsidR="00895329" w:rsidRPr="004C23F1" w:rsidRDefault="00BA3478" w:rsidP="00A71342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 xml:space="preserve">На </w:t>
            </w:r>
            <w:r w:rsidR="00C363A6" w:rsidRPr="00496869">
              <w:rPr>
                <w:b w:val="0"/>
              </w:rPr>
              <w:t>собрани</w:t>
            </w:r>
            <w:r w:rsidRPr="00496869">
              <w:rPr>
                <w:b w:val="0"/>
              </w:rPr>
              <w:t>и</w:t>
            </w:r>
            <w:r w:rsidR="00C363A6" w:rsidRPr="00496869">
              <w:rPr>
                <w:b w:val="0"/>
              </w:rPr>
              <w:t xml:space="preserve"> учредителей, принято решение об изменении названия организации на «</w:t>
            </w:r>
            <w:r w:rsidRPr="00496869">
              <w:rPr>
                <w:b w:val="0"/>
              </w:rPr>
              <w:t>Автономная некоммерческая организация «Организация дополнительного профессионального образования «Учебный центр «Симбирск-ЛИНК» и внесении сведений об учредителях в устав</w:t>
            </w:r>
            <w:r w:rsidR="00E31E9B">
              <w:rPr>
                <w:b w:val="0"/>
              </w:rPr>
              <w:t xml:space="preserve"> </w:t>
            </w:r>
            <w:r w:rsidR="00E31E9B" w:rsidRPr="00361757">
              <w:rPr>
                <w:b w:val="0"/>
              </w:rPr>
              <w:t>(Протокол</w:t>
            </w:r>
            <w:r w:rsidR="00E31E9B">
              <w:rPr>
                <w:b w:val="0"/>
              </w:rPr>
              <w:t xml:space="preserve"> №30 от 2</w:t>
            </w:r>
            <w:r w:rsidR="00A71342">
              <w:rPr>
                <w:b w:val="0"/>
              </w:rPr>
              <w:t>2</w:t>
            </w:r>
            <w:r w:rsidR="00E31E9B">
              <w:rPr>
                <w:b w:val="0"/>
              </w:rPr>
              <w:t>.12.16)</w:t>
            </w:r>
          </w:p>
        </w:tc>
        <w:tc>
          <w:tcPr>
            <w:tcW w:w="1134" w:type="dxa"/>
          </w:tcPr>
          <w:p w:rsidR="00895329" w:rsidRPr="004C23F1" w:rsidRDefault="00F1391E" w:rsidP="00A71342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2</w:t>
            </w:r>
            <w:r w:rsidR="00A71342">
              <w:rPr>
                <w:b w:val="0"/>
              </w:rPr>
              <w:t>2</w:t>
            </w:r>
            <w:r w:rsidRPr="00496869">
              <w:rPr>
                <w:b w:val="0"/>
              </w:rPr>
              <w:t>.12.16</w:t>
            </w:r>
          </w:p>
        </w:tc>
        <w:tc>
          <w:tcPr>
            <w:tcW w:w="1814" w:type="dxa"/>
          </w:tcPr>
          <w:p w:rsidR="00895329" w:rsidRPr="004C23F1" w:rsidRDefault="00BA1B10" w:rsidP="00201DCA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Нарушения устранены И</w:t>
            </w:r>
            <w:r>
              <w:rPr>
                <w:b w:val="0"/>
              </w:rPr>
              <w:t>з</w:t>
            </w:r>
            <w:r w:rsidRPr="00496869">
              <w:rPr>
                <w:b w:val="0"/>
              </w:rPr>
              <w:t>менения в устав внесены</w:t>
            </w:r>
            <w:r>
              <w:rPr>
                <w:b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1391E" w:rsidRPr="004C23F1" w:rsidRDefault="00F1391E" w:rsidP="00A231DA">
            <w:pPr>
              <w:pStyle w:val="a0"/>
              <w:jc w:val="left"/>
              <w:rPr>
                <w:b w:val="0"/>
              </w:rPr>
            </w:pPr>
          </w:p>
        </w:tc>
      </w:tr>
      <w:tr w:rsidR="00F1391E" w:rsidRPr="00496869" w:rsidTr="00BA1B10">
        <w:trPr>
          <w:trHeight w:val="625"/>
        </w:trPr>
        <w:tc>
          <w:tcPr>
            <w:tcW w:w="426" w:type="dxa"/>
          </w:tcPr>
          <w:p w:rsidR="00F1391E" w:rsidRPr="00496869" w:rsidRDefault="00F1391E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2</w:t>
            </w:r>
          </w:p>
        </w:tc>
        <w:tc>
          <w:tcPr>
            <w:tcW w:w="2013" w:type="dxa"/>
          </w:tcPr>
          <w:p w:rsidR="00F1391E" w:rsidRPr="00496869" w:rsidRDefault="001152DC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 xml:space="preserve">Обучающиеся зачисляются одновременно в </w:t>
            </w:r>
            <w:r w:rsidRPr="00496869">
              <w:rPr>
                <w:b w:val="0"/>
              </w:rPr>
              <w:lastRenderedPageBreak/>
              <w:t>НОУ ВПО «МИМ ЛИНК» и АНО «УЦ Симбирск-ЛИНК»</w:t>
            </w:r>
          </w:p>
        </w:tc>
        <w:tc>
          <w:tcPr>
            <w:tcW w:w="2410" w:type="dxa"/>
          </w:tcPr>
          <w:p w:rsidR="00F1391E" w:rsidRPr="00496869" w:rsidRDefault="001152DC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lastRenderedPageBreak/>
              <w:t xml:space="preserve">Издан </w:t>
            </w:r>
            <w:r w:rsidRPr="00711C8C">
              <w:rPr>
                <w:b w:val="0"/>
              </w:rPr>
              <w:t>приказ</w:t>
            </w:r>
            <w:r w:rsidRPr="00496869">
              <w:rPr>
                <w:b w:val="0"/>
              </w:rPr>
              <w:t xml:space="preserve"> ректора АНО «УЦ Симбирск-ЛИНК»</w:t>
            </w:r>
          </w:p>
          <w:p w:rsidR="001152DC" w:rsidRPr="00496869" w:rsidRDefault="0015120D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lastRenderedPageBreak/>
              <w:t xml:space="preserve">№ 14 от 01.09.16 </w:t>
            </w:r>
          </w:p>
          <w:p w:rsidR="0015120D" w:rsidRDefault="0015120D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 xml:space="preserve">«Об утверждении </w:t>
            </w:r>
            <w:r w:rsidRPr="00F31B62">
              <w:rPr>
                <w:b w:val="0"/>
              </w:rPr>
              <w:t>правил</w:t>
            </w:r>
            <w:r w:rsidRPr="00496869">
              <w:rPr>
                <w:b w:val="0"/>
              </w:rPr>
              <w:t xml:space="preserve"> реализации образовательных программ с использованием сетевых технологий»</w:t>
            </w:r>
          </w:p>
          <w:p w:rsidR="00C06FC4" w:rsidRPr="00496869" w:rsidRDefault="00C06FC4" w:rsidP="00496869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На сайте указано, что в сотрудничестве с МИМ ЛИНК используется сетевая форма</w:t>
            </w:r>
          </w:p>
        </w:tc>
        <w:tc>
          <w:tcPr>
            <w:tcW w:w="1134" w:type="dxa"/>
          </w:tcPr>
          <w:p w:rsidR="00F1391E" w:rsidRPr="00496869" w:rsidRDefault="0015120D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lastRenderedPageBreak/>
              <w:t>01.09.16</w:t>
            </w:r>
          </w:p>
        </w:tc>
        <w:tc>
          <w:tcPr>
            <w:tcW w:w="1814" w:type="dxa"/>
          </w:tcPr>
          <w:p w:rsidR="00F1391E" w:rsidRPr="00496869" w:rsidRDefault="00BA1B10" w:rsidP="00BA1B10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 xml:space="preserve">Нарушения устранены. Зачисление на </w:t>
            </w:r>
            <w:r>
              <w:rPr>
                <w:b w:val="0"/>
              </w:rPr>
              <w:lastRenderedPageBreak/>
              <w:t xml:space="preserve">обучение по сетевой форме с </w:t>
            </w:r>
            <w:proofErr w:type="gramStart"/>
            <w:r>
              <w:rPr>
                <w:b w:val="0"/>
              </w:rPr>
              <w:t>4.08.16  не</w:t>
            </w:r>
            <w:proofErr w:type="gramEnd"/>
            <w:r>
              <w:rPr>
                <w:b w:val="0"/>
              </w:rPr>
              <w:t xml:space="preserve"> проводилось.  </w:t>
            </w:r>
          </w:p>
        </w:tc>
        <w:tc>
          <w:tcPr>
            <w:tcW w:w="1701" w:type="dxa"/>
          </w:tcPr>
          <w:p w:rsidR="00F1391E" w:rsidRPr="00496869" w:rsidRDefault="00F1391E" w:rsidP="00496869">
            <w:pPr>
              <w:pStyle w:val="a0"/>
              <w:jc w:val="left"/>
              <w:rPr>
                <w:b w:val="0"/>
              </w:rPr>
            </w:pPr>
          </w:p>
        </w:tc>
      </w:tr>
      <w:tr w:rsidR="0015120D" w:rsidRPr="00496869" w:rsidTr="00BA1B10">
        <w:trPr>
          <w:trHeight w:val="880"/>
        </w:trPr>
        <w:tc>
          <w:tcPr>
            <w:tcW w:w="426" w:type="dxa"/>
          </w:tcPr>
          <w:p w:rsidR="0015120D" w:rsidRPr="00496869" w:rsidRDefault="00013787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lastRenderedPageBreak/>
              <w:t>3</w:t>
            </w:r>
          </w:p>
        </w:tc>
        <w:tc>
          <w:tcPr>
            <w:tcW w:w="2013" w:type="dxa"/>
          </w:tcPr>
          <w:p w:rsidR="00013787" w:rsidRPr="00496869" w:rsidRDefault="00496869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Форма итоговой аттестации обучающихся не определена, сведения о результатах итоговой аттестации знаний отсутствуют</w:t>
            </w:r>
          </w:p>
        </w:tc>
        <w:tc>
          <w:tcPr>
            <w:tcW w:w="2410" w:type="dxa"/>
          </w:tcPr>
          <w:p w:rsidR="00496869" w:rsidRPr="00496869" w:rsidRDefault="00496869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 xml:space="preserve">Издан </w:t>
            </w:r>
            <w:r w:rsidRPr="00590100">
              <w:rPr>
                <w:b w:val="0"/>
              </w:rPr>
              <w:t>приказ</w:t>
            </w:r>
            <w:r w:rsidRPr="00496869">
              <w:rPr>
                <w:b w:val="0"/>
              </w:rPr>
              <w:t xml:space="preserve"> ректора АНО «УЦ Симбирск-ЛИНК»</w:t>
            </w:r>
          </w:p>
          <w:p w:rsidR="00496869" w:rsidRPr="00496869" w:rsidRDefault="00496869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 xml:space="preserve">№ 15 от 01.09.16 </w:t>
            </w:r>
          </w:p>
          <w:p w:rsidR="0015120D" w:rsidRPr="00496869" w:rsidRDefault="00496869" w:rsidP="00590100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 xml:space="preserve">«Об утверждении </w:t>
            </w:r>
            <w:r w:rsidRPr="00F31B62">
              <w:rPr>
                <w:b w:val="0"/>
              </w:rPr>
              <w:t>форм</w:t>
            </w:r>
            <w:r w:rsidRPr="00496869">
              <w:rPr>
                <w:b w:val="0"/>
              </w:rPr>
              <w:t xml:space="preserve"> </w:t>
            </w:r>
            <w:r w:rsidR="00590100">
              <w:rPr>
                <w:b w:val="0"/>
              </w:rPr>
              <w:t xml:space="preserve">и </w:t>
            </w:r>
            <w:r w:rsidRPr="00496869">
              <w:rPr>
                <w:b w:val="0"/>
              </w:rPr>
              <w:t>оформлении результатов аттестации»</w:t>
            </w:r>
          </w:p>
        </w:tc>
        <w:tc>
          <w:tcPr>
            <w:tcW w:w="1134" w:type="dxa"/>
          </w:tcPr>
          <w:p w:rsidR="0015120D" w:rsidRPr="00496869" w:rsidRDefault="00496869" w:rsidP="00496869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1.09.16</w:t>
            </w:r>
          </w:p>
        </w:tc>
        <w:tc>
          <w:tcPr>
            <w:tcW w:w="1814" w:type="dxa"/>
          </w:tcPr>
          <w:p w:rsidR="0015120D" w:rsidRPr="00496869" w:rsidRDefault="00496869" w:rsidP="00496869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Нарушения устранены полностью</w:t>
            </w:r>
          </w:p>
        </w:tc>
        <w:tc>
          <w:tcPr>
            <w:tcW w:w="1701" w:type="dxa"/>
          </w:tcPr>
          <w:p w:rsidR="0015120D" w:rsidRPr="00496869" w:rsidRDefault="0015120D" w:rsidP="00496869">
            <w:pPr>
              <w:pStyle w:val="a0"/>
              <w:jc w:val="left"/>
              <w:rPr>
                <w:b w:val="0"/>
              </w:rPr>
            </w:pPr>
          </w:p>
        </w:tc>
      </w:tr>
      <w:tr w:rsidR="0054239C" w:rsidRPr="00496869" w:rsidTr="00BA1B10">
        <w:trPr>
          <w:trHeight w:val="880"/>
        </w:trPr>
        <w:tc>
          <w:tcPr>
            <w:tcW w:w="426" w:type="dxa"/>
          </w:tcPr>
          <w:p w:rsidR="0054239C" w:rsidRPr="00496869" w:rsidRDefault="0054239C" w:rsidP="0054239C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013" w:type="dxa"/>
          </w:tcPr>
          <w:p w:rsidR="0054239C" w:rsidRPr="00496869" w:rsidRDefault="0054239C" w:rsidP="0054239C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В договорах имеются ссылки на утратившие силу нормативно-правовые акты</w:t>
            </w:r>
          </w:p>
        </w:tc>
        <w:tc>
          <w:tcPr>
            <w:tcW w:w="2410" w:type="dxa"/>
          </w:tcPr>
          <w:p w:rsidR="0054239C" w:rsidRPr="00496869" w:rsidRDefault="0054239C" w:rsidP="00F96644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 xml:space="preserve">Издан </w:t>
            </w:r>
            <w:r w:rsidRPr="00C37E2D">
              <w:rPr>
                <w:b w:val="0"/>
              </w:rPr>
              <w:t>приказ</w:t>
            </w:r>
            <w:r>
              <w:rPr>
                <w:b w:val="0"/>
              </w:rPr>
              <w:t xml:space="preserve"> ректора № 1</w:t>
            </w:r>
            <w:r w:rsidR="00F96644">
              <w:rPr>
                <w:b w:val="0"/>
              </w:rPr>
              <w:t xml:space="preserve"> от 16.01</w:t>
            </w:r>
            <w:r>
              <w:rPr>
                <w:b w:val="0"/>
              </w:rPr>
              <w:t>.1</w:t>
            </w:r>
            <w:r w:rsidR="00F96644">
              <w:rPr>
                <w:b w:val="0"/>
              </w:rPr>
              <w:t>7</w:t>
            </w:r>
            <w:r>
              <w:rPr>
                <w:b w:val="0"/>
              </w:rPr>
              <w:t xml:space="preserve"> «Об утверждении </w:t>
            </w:r>
            <w:r w:rsidRPr="00C37E2D">
              <w:rPr>
                <w:b w:val="0"/>
              </w:rPr>
              <w:t>форм</w:t>
            </w:r>
            <w:r>
              <w:rPr>
                <w:b w:val="0"/>
              </w:rPr>
              <w:t xml:space="preserve"> договор</w:t>
            </w:r>
            <w:r w:rsidR="00711C8C">
              <w:rPr>
                <w:b w:val="0"/>
              </w:rPr>
              <w:t>ов</w:t>
            </w:r>
            <w:r>
              <w:rPr>
                <w:b w:val="0"/>
              </w:rPr>
              <w:t xml:space="preserve"> на обучение»</w:t>
            </w:r>
          </w:p>
        </w:tc>
        <w:tc>
          <w:tcPr>
            <w:tcW w:w="1134" w:type="dxa"/>
          </w:tcPr>
          <w:p w:rsidR="0054239C" w:rsidRPr="00496869" w:rsidRDefault="0054239C" w:rsidP="00F96644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F96644">
              <w:rPr>
                <w:b w:val="0"/>
              </w:rPr>
              <w:t>6</w:t>
            </w:r>
            <w:r>
              <w:rPr>
                <w:b w:val="0"/>
              </w:rPr>
              <w:t>.0</w:t>
            </w:r>
            <w:r w:rsidR="00F96644">
              <w:rPr>
                <w:b w:val="0"/>
              </w:rPr>
              <w:t>1</w:t>
            </w:r>
            <w:r>
              <w:rPr>
                <w:b w:val="0"/>
              </w:rPr>
              <w:t>.1</w:t>
            </w:r>
            <w:r w:rsidR="00F96644">
              <w:rPr>
                <w:b w:val="0"/>
              </w:rPr>
              <w:t>7</w:t>
            </w:r>
          </w:p>
        </w:tc>
        <w:tc>
          <w:tcPr>
            <w:tcW w:w="1814" w:type="dxa"/>
          </w:tcPr>
          <w:p w:rsidR="0054239C" w:rsidRPr="00496869" w:rsidRDefault="0054239C" w:rsidP="0054239C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Нарушения устранены полностью</w:t>
            </w:r>
          </w:p>
        </w:tc>
        <w:tc>
          <w:tcPr>
            <w:tcW w:w="1701" w:type="dxa"/>
          </w:tcPr>
          <w:p w:rsidR="0054239C" w:rsidRPr="00496869" w:rsidRDefault="0054239C" w:rsidP="0054239C">
            <w:pPr>
              <w:pStyle w:val="a0"/>
              <w:jc w:val="left"/>
              <w:rPr>
                <w:b w:val="0"/>
              </w:rPr>
            </w:pPr>
          </w:p>
        </w:tc>
      </w:tr>
      <w:tr w:rsidR="0054239C" w:rsidRPr="00496869" w:rsidTr="00BA1B10">
        <w:trPr>
          <w:trHeight w:val="880"/>
        </w:trPr>
        <w:tc>
          <w:tcPr>
            <w:tcW w:w="426" w:type="dxa"/>
          </w:tcPr>
          <w:p w:rsidR="0054239C" w:rsidRDefault="0054239C" w:rsidP="0054239C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013" w:type="dxa"/>
          </w:tcPr>
          <w:p w:rsidR="0054239C" w:rsidRDefault="0054239C" w:rsidP="0054239C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Структура сайта АНО «УЦ Симбирск-ЛИНК» не соответствует установленным требованиям</w:t>
            </w:r>
          </w:p>
        </w:tc>
        <w:tc>
          <w:tcPr>
            <w:tcW w:w="2410" w:type="dxa"/>
          </w:tcPr>
          <w:p w:rsidR="0054239C" w:rsidRDefault="0054239C" w:rsidP="0054239C">
            <w:pPr>
              <w:pStyle w:val="a0"/>
              <w:jc w:val="left"/>
              <w:rPr>
                <w:b w:val="0"/>
              </w:rPr>
            </w:pPr>
            <w:r w:rsidRPr="0096716A">
              <w:rPr>
                <w:b w:val="0"/>
              </w:rPr>
              <w:t>Структура</w:t>
            </w:r>
            <w:r>
              <w:rPr>
                <w:b w:val="0"/>
              </w:rPr>
              <w:t xml:space="preserve"> сайта приведена в соответствие с Приказом </w:t>
            </w:r>
            <w:proofErr w:type="spellStart"/>
            <w:r>
              <w:rPr>
                <w:b w:val="0"/>
              </w:rPr>
              <w:t>Рособрнадзора</w:t>
            </w:r>
            <w:proofErr w:type="spellEnd"/>
            <w:r>
              <w:rPr>
                <w:b w:val="0"/>
              </w:rPr>
              <w:t xml:space="preserve"> от 29.05.2014 №785</w:t>
            </w:r>
          </w:p>
        </w:tc>
        <w:tc>
          <w:tcPr>
            <w:tcW w:w="1134" w:type="dxa"/>
          </w:tcPr>
          <w:p w:rsidR="0054239C" w:rsidRDefault="0044074E" w:rsidP="0054239C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18.01.17</w:t>
            </w:r>
          </w:p>
        </w:tc>
        <w:tc>
          <w:tcPr>
            <w:tcW w:w="1814" w:type="dxa"/>
          </w:tcPr>
          <w:p w:rsidR="0054239C" w:rsidRPr="00496869" w:rsidRDefault="0044074E" w:rsidP="0054239C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Нарушения устранены полностью</w:t>
            </w:r>
          </w:p>
        </w:tc>
        <w:tc>
          <w:tcPr>
            <w:tcW w:w="1701" w:type="dxa"/>
          </w:tcPr>
          <w:p w:rsidR="0054239C" w:rsidRPr="00496869" w:rsidRDefault="0054239C" w:rsidP="0054239C">
            <w:pPr>
              <w:pStyle w:val="a0"/>
              <w:jc w:val="left"/>
              <w:rPr>
                <w:b w:val="0"/>
              </w:rPr>
            </w:pPr>
          </w:p>
        </w:tc>
      </w:tr>
      <w:tr w:rsidR="006305FD" w:rsidRPr="00496869" w:rsidTr="00BA1B10">
        <w:trPr>
          <w:trHeight w:val="880"/>
        </w:trPr>
        <w:tc>
          <w:tcPr>
            <w:tcW w:w="426" w:type="dxa"/>
          </w:tcPr>
          <w:p w:rsidR="006305FD" w:rsidRDefault="006305FD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013" w:type="dxa"/>
          </w:tcPr>
          <w:p w:rsidR="006305FD" w:rsidRDefault="006305FD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На официальном сайте АНО «УЦ Симбирск-ЛИНК» не размещена обязательная к размещению информация об учредителях, структуре, органах управления и др.</w:t>
            </w:r>
          </w:p>
        </w:tc>
        <w:tc>
          <w:tcPr>
            <w:tcW w:w="2410" w:type="dxa"/>
          </w:tcPr>
          <w:p w:rsidR="006305FD" w:rsidRDefault="006305FD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 xml:space="preserve">На сайте АНО «УЦ Симбирск-ЛИНК» внесены изменения и размещена обязательная к размещению </w:t>
            </w:r>
            <w:r w:rsidRPr="0096716A">
              <w:rPr>
                <w:b w:val="0"/>
              </w:rPr>
              <w:t>информация об учредителях</w:t>
            </w:r>
            <w:r>
              <w:rPr>
                <w:b w:val="0"/>
              </w:rPr>
              <w:t>, структуре, органах управления и др. в соответствии с ч. 2 ст. 29 ФЗ от 29.12.2012 № 273 «Об образовании в Российской Федерации»</w:t>
            </w:r>
          </w:p>
        </w:tc>
        <w:tc>
          <w:tcPr>
            <w:tcW w:w="1134" w:type="dxa"/>
          </w:tcPr>
          <w:p w:rsidR="006305FD" w:rsidRDefault="006305FD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18.01.17</w:t>
            </w:r>
          </w:p>
        </w:tc>
        <w:tc>
          <w:tcPr>
            <w:tcW w:w="1814" w:type="dxa"/>
          </w:tcPr>
          <w:p w:rsidR="006305FD" w:rsidRPr="00496869" w:rsidRDefault="006305FD" w:rsidP="006305FD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Нарушения устранены полностью</w:t>
            </w:r>
          </w:p>
        </w:tc>
        <w:tc>
          <w:tcPr>
            <w:tcW w:w="1701" w:type="dxa"/>
          </w:tcPr>
          <w:p w:rsidR="006305FD" w:rsidRPr="00496869" w:rsidRDefault="006305FD" w:rsidP="006305FD">
            <w:pPr>
              <w:pStyle w:val="a0"/>
              <w:jc w:val="left"/>
              <w:rPr>
                <w:b w:val="0"/>
              </w:rPr>
            </w:pPr>
          </w:p>
        </w:tc>
      </w:tr>
      <w:tr w:rsidR="006305FD" w:rsidRPr="00496869" w:rsidTr="00BA1B10">
        <w:trPr>
          <w:trHeight w:val="880"/>
        </w:trPr>
        <w:tc>
          <w:tcPr>
            <w:tcW w:w="426" w:type="dxa"/>
          </w:tcPr>
          <w:p w:rsidR="006305FD" w:rsidRDefault="006305FD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2013" w:type="dxa"/>
          </w:tcPr>
          <w:p w:rsidR="006305FD" w:rsidRDefault="006305FD" w:rsidP="00D97625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 xml:space="preserve">Информация </w:t>
            </w:r>
            <w:r w:rsidR="00D97625">
              <w:rPr>
                <w:b w:val="0"/>
              </w:rPr>
              <w:t>н</w:t>
            </w:r>
            <w:r>
              <w:rPr>
                <w:b w:val="0"/>
              </w:rPr>
              <w:t>а официальном сайте АНО «УЦ Симбирск-ЛИНК» своевременно не обновляется</w:t>
            </w:r>
          </w:p>
        </w:tc>
        <w:tc>
          <w:tcPr>
            <w:tcW w:w="2410" w:type="dxa"/>
          </w:tcPr>
          <w:p w:rsidR="006305FD" w:rsidRDefault="006305FD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>Изменения, происходившие после получения предписания вносились на сайт в течение 10 рабочих дней</w:t>
            </w:r>
          </w:p>
        </w:tc>
        <w:tc>
          <w:tcPr>
            <w:tcW w:w="1134" w:type="dxa"/>
          </w:tcPr>
          <w:p w:rsidR="006305FD" w:rsidRDefault="00D97625" w:rsidP="006305FD">
            <w:pPr>
              <w:pStyle w:val="a0"/>
              <w:jc w:val="left"/>
              <w:rPr>
                <w:b w:val="0"/>
              </w:rPr>
            </w:pPr>
            <w:r>
              <w:rPr>
                <w:b w:val="0"/>
              </w:rPr>
              <w:t xml:space="preserve">С </w:t>
            </w:r>
            <w:r w:rsidR="00E31E9B">
              <w:rPr>
                <w:b w:val="0"/>
              </w:rPr>
              <w:t>4.08.16- по настоящее время</w:t>
            </w:r>
          </w:p>
        </w:tc>
        <w:tc>
          <w:tcPr>
            <w:tcW w:w="1814" w:type="dxa"/>
          </w:tcPr>
          <w:p w:rsidR="006305FD" w:rsidRPr="00496869" w:rsidRDefault="006305FD" w:rsidP="006305FD">
            <w:pPr>
              <w:pStyle w:val="a0"/>
              <w:jc w:val="left"/>
              <w:rPr>
                <w:b w:val="0"/>
              </w:rPr>
            </w:pPr>
            <w:r w:rsidRPr="00496869">
              <w:rPr>
                <w:b w:val="0"/>
              </w:rPr>
              <w:t>Нарушения устранены полностью</w:t>
            </w:r>
          </w:p>
        </w:tc>
        <w:tc>
          <w:tcPr>
            <w:tcW w:w="1701" w:type="dxa"/>
          </w:tcPr>
          <w:p w:rsidR="006305FD" w:rsidRPr="00496869" w:rsidRDefault="006305FD" w:rsidP="006305FD">
            <w:pPr>
              <w:pStyle w:val="a0"/>
              <w:jc w:val="left"/>
              <w:rPr>
                <w:b w:val="0"/>
              </w:rPr>
            </w:pPr>
          </w:p>
        </w:tc>
      </w:tr>
    </w:tbl>
    <w:p w:rsidR="00895329" w:rsidRPr="004C23F1" w:rsidRDefault="00895329" w:rsidP="00496869">
      <w:pPr>
        <w:pStyle w:val="a0"/>
        <w:jc w:val="left"/>
        <w:rPr>
          <w:b w:val="0"/>
        </w:rPr>
      </w:pPr>
    </w:p>
    <w:p w:rsidR="00895329" w:rsidRPr="004C23F1" w:rsidRDefault="00895329" w:rsidP="00496869">
      <w:pPr>
        <w:pStyle w:val="a0"/>
        <w:jc w:val="left"/>
        <w:rPr>
          <w:b w:val="0"/>
        </w:rPr>
      </w:pPr>
    </w:p>
    <w:p w:rsidR="00895329" w:rsidRPr="00496869" w:rsidRDefault="00895329" w:rsidP="00496869">
      <w:pPr>
        <w:pStyle w:val="a0"/>
        <w:jc w:val="left"/>
        <w:rPr>
          <w:b w:val="0"/>
        </w:rPr>
      </w:pPr>
    </w:p>
    <w:p w:rsidR="00DE13A7" w:rsidRPr="00496869" w:rsidRDefault="00DE13A7" w:rsidP="00E31E9B">
      <w:pPr>
        <w:pStyle w:val="a0"/>
        <w:rPr>
          <w:b w:val="0"/>
        </w:rPr>
      </w:pPr>
      <w:r w:rsidRPr="00496869">
        <w:rPr>
          <w:b w:val="0"/>
        </w:rPr>
        <w:t>Ректор                                                                           Т.В. Люлькина</w:t>
      </w:r>
    </w:p>
    <w:p w:rsidR="007670B7" w:rsidRPr="00496869" w:rsidRDefault="007670B7" w:rsidP="00E31E9B">
      <w:pPr>
        <w:pStyle w:val="a0"/>
        <w:rPr>
          <w:b w:val="0"/>
        </w:rPr>
      </w:pPr>
    </w:p>
    <w:p w:rsidR="002F32E5" w:rsidRPr="007670B7" w:rsidRDefault="002F32E5">
      <w:pPr>
        <w:rPr>
          <w:bCs/>
          <w:sz w:val="28"/>
          <w:szCs w:val="28"/>
        </w:rPr>
      </w:pPr>
    </w:p>
    <w:p w:rsidR="002F32E5" w:rsidRDefault="002F32E5">
      <w:pPr>
        <w:tabs>
          <w:tab w:val="left" w:pos="1100"/>
        </w:tabs>
      </w:pPr>
    </w:p>
    <w:sectPr w:rsidR="002F32E5" w:rsidSect="00E120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6" w:right="851" w:bottom="765" w:left="1259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71" w:rsidRDefault="007C1971">
      <w:r>
        <w:separator/>
      </w:r>
    </w:p>
  </w:endnote>
  <w:endnote w:type="continuationSeparator" w:id="0">
    <w:p w:rsidR="007C1971" w:rsidRDefault="007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2D" w:rsidRDefault="007970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E5" w:rsidRPr="0079702D" w:rsidRDefault="007C1971">
    <w:pPr>
      <w:pStyle w:val="a8"/>
      <w:jc w:val="center"/>
    </w:pPr>
    <w:r>
      <w:rPr>
        <w:noProof/>
        <w:lang w:eastAsia="ru-RU"/>
      </w:rPr>
      <w:pict>
        <v:line id="Line 1" o:spid="_x0000_s2049" style="position:absolute;left:0;text-align:left;z-index:-251658752;visibility:visible" from="9pt,-4.85pt" to="49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" strokeweight="1.06mm">
          <v:stroke joinstyle="miter"/>
        </v:line>
      </w:pict>
    </w:r>
    <w:r w:rsidR="002F32E5">
      <w:t xml:space="preserve">Россия, 432063, г. Ульяновск, 1-й пер. Мира, д.2, 8 этаж, тел. </w:t>
    </w:r>
    <w:r w:rsidR="0079702D" w:rsidRPr="00250AC0">
      <w:t xml:space="preserve">(8422) 30-50-24 </w:t>
    </w:r>
  </w:p>
  <w:p w:rsidR="002F32E5" w:rsidRPr="00250AC0" w:rsidRDefault="002F32E5">
    <w:pPr>
      <w:pStyle w:val="a8"/>
      <w:jc w:val="center"/>
    </w:pPr>
    <w:r>
      <w:rPr>
        <w:lang w:val="en-US"/>
      </w:rPr>
      <w:t>e</w:t>
    </w:r>
    <w:r w:rsidRPr="00250AC0">
      <w:t>-</w:t>
    </w:r>
    <w:r>
      <w:rPr>
        <w:lang w:val="en-US"/>
      </w:rPr>
      <w:t>mail</w:t>
    </w:r>
    <w:r w:rsidRPr="00250AC0">
      <w:t xml:space="preserve">: </w:t>
    </w:r>
    <w:r w:rsidR="004D062C">
      <w:rPr>
        <w:lang w:val="en-US"/>
      </w:rPr>
      <w:t>admin</w:t>
    </w:r>
    <w:r w:rsidRPr="00250AC0">
      <w:t>@</w:t>
    </w:r>
    <w:r>
      <w:rPr>
        <w:lang w:val="en-US"/>
      </w:rPr>
      <w:t>simbirsk</w:t>
    </w:r>
    <w:r w:rsidRPr="00250AC0">
      <w:t>-</w:t>
    </w:r>
    <w:r>
      <w:rPr>
        <w:lang w:val="en-US"/>
      </w:rPr>
      <w:t>link</w:t>
    </w:r>
    <w:r w:rsidRPr="00250AC0">
      <w:t>.</w:t>
    </w:r>
    <w:r>
      <w:rPr>
        <w:lang w:val="en-US"/>
      </w:rPr>
      <w:t>ru</w:t>
    </w:r>
    <w:r w:rsidRPr="00250AC0">
      <w:t xml:space="preserve">, </w:t>
    </w:r>
    <w:r>
      <w:rPr>
        <w:lang w:val="en-US"/>
      </w:rPr>
      <w:t>www</w:t>
    </w:r>
    <w:r w:rsidRPr="00250AC0">
      <w:t>.</w:t>
    </w:r>
    <w:r>
      <w:rPr>
        <w:lang w:val="en-US"/>
      </w:rPr>
      <w:t>simbirsk</w:t>
    </w:r>
    <w:r w:rsidRPr="00250AC0">
      <w:t>-</w:t>
    </w:r>
    <w:r>
      <w:rPr>
        <w:lang w:val="en-US"/>
      </w:rPr>
      <w:t>link</w:t>
    </w:r>
    <w:r w:rsidRPr="00250AC0">
      <w:t>.</w:t>
    </w:r>
    <w:r>
      <w:rPr>
        <w:lang w:val="en-US"/>
      </w:rPr>
      <w:t>ru</w:t>
    </w:r>
    <w:r w:rsidRPr="00250AC0">
      <w:t xml:space="preserve">, </w:t>
    </w:r>
    <w:r>
      <w:rPr>
        <w:lang w:val="en-US"/>
      </w:rPr>
      <w:t>www</w:t>
    </w:r>
    <w:r w:rsidRPr="00250AC0">
      <w:t>.</w:t>
    </w:r>
    <w:r>
      <w:rPr>
        <w:lang w:val="en-US"/>
      </w:rPr>
      <w:t>ou</w:t>
    </w:r>
    <w:r w:rsidRPr="00250AC0">
      <w:t>-</w:t>
    </w:r>
    <w:r>
      <w:rPr>
        <w:lang w:val="en-US"/>
      </w:rPr>
      <w:t>link</w:t>
    </w:r>
    <w:r w:rsidRPr="00250AC0">
      <w:t>.</w:t>
    </w:r>
    <w:r>
      <w:rPr>
        <w:lang w:val="en-US"/>
      </w:rPr>
      <w:t>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2D" w:rsidRDefault="007970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71" w:rsidRDefault="007C1971">
      <w:r>
        <w:separator/>
      </w:r>
    </w:p>
  </w:footnote>
  <w:footnote w:type="continuationSeparator" w:id="0">
    <w:p w:rsidR="007C1971" w:rsidRDefault="007C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2D" w:rsidRDefault="007970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2D" w:rsidRDefault="007970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2D" w:rsidRDefault="007970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35AC7"/>
    <w:rsid w:val="0000187D"/>
    <w:rsid w:val="00013787"/>
    <w:rsid w:val="001151B8"/>
    <w:rsid w:val="001152DC"/>
    <w:rsid w:val="0015120D"/>
    <w:rsid w:val="00201DCA"/>
    <w:rsid w:val="00250AC0"/>
    <w:rsid w:val="00262066"/>
    <w:rsid w:val="002B3D29"/>
    <w:rsid w:val="002F32E5"/>
    <w:rsid w:val="002F3BCB"/>
    <w:rsid w:val="00317CD4"/>
    <w:rsid w:val="00335AC7"/>
    <w:rsid w:val="00361757"/>
    <w:rsid w:val="00405881"/>
    <w:rsid w:val="0044074E"/>
    <w:rsid w:val="00496869"/>
    <w:rsid w:val="004D062C"/>
    <w:rsid w:val="0054239C"/>
    <w:rsid w:val="00590100"/>
    <w:rsid w:val="005F117D"/>
    <w:rsid w:val="006305FD"/>
    <w:rsid w:val="00644A8F"/>
    <w:rsid w:val="00711C8C"/>
    <w:rsid w:val="00714E54"/>
    <w:rsid w:val="00760300"/>
    <w:rsid w:val="007670B7"/>
    <w:rsid w:val="00772219"/>
    <w:rsid w:val="0079702D"/>
    <w:rsid w:val="007C1971"/>
    <w:rsid w:val="008304B6"/>
    <w:rsid w:val="00845691"/>
    <w:rsid w:val="008952AC"/>
    <w:rsid w:val="00895329"/>
    <w:rsid w:val="008C7626"/>
    <w:rsid w:val="008E6D66"/>
    <w:rsid w:val="00914361"/>
    <w:rsid w:val="00942BCB"/>
    <w:rsid w:val="00955AE6"/>
    <w:rsid w:val="0096716A"/>
    <w:rsid w:val="0097250D"/>
    <w:rsid w:val="00997C74"/>
    <w:rsid w:val="00A231DA"/>
    <w:rsid w:val="00A433E1"/>
    <w:rsid w:val="00A65C7B"/>
    <w:rsid w:val="00A71342"/>
    <w:rsid w:val="00A71745"/>
    <w:rsid w:val="00BA1B10"/>
    <w:rsid w:val="00BA3478"/>
    <w:rsid w:val="00BD6D6C"/>
    <w:rsid w:val="00C06FC4"/>
    <w:rsid w:val="00C363A6"/>
    <w:rsid w:val="00C37E2D"/>
    <w:rsid w:val="00CE5AD6"/>
    <w:rsid w:val="00D54347"/>
    <w:rsid w:val="00D97625"/>
    <w:rsid w:val="00DE13A7"/>
    <w:rsid w:val="00E029C2"/>
    <w:rsid w:val="00E12098"/>
    <w:rsid w:val="00E31E9B"/>
    <w:rsid w:val="00F1391E"/>
    <w:rsid w:val="00F17BE9"/>
    <w:rsid w:val="00F31B62"/>
    <w:rsid w:val="00F96644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2B1DD0A7-2DAE-4574-A4AE-5C1DC76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98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E12098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1"/>
    <w:next w:val="a0"/>
    <w:qFormat/>
    <w:rsid w:val="00E12098"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qFormat/>
    <w:rsid w:val="00E12098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E120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E12098"/>
    <w:rPr>
      <w:rFonts w:ascii="Symbol" w:hAnsi="Symbol"/>
      <w:sz w:val="20"/>
    </w:rPr>
  </w:style>
  <w:style w:type="character" w:customStyle="1" w:styleId="WW8Num2z1">
    <w:name w:val="WW8Num2z1"/>
    <w:rsid w:val="00E12098"/>
    <w:rPr>
      <w:rFonts w:ascii="Courier New" w:hAnsi="Courier New"/>
      <w:sz w:val="20"/>
    </w:rPr>
  </w:style>
  <w:style w:type="character" w:customStyle="1" w:styleId="WW8Num3z0">
    <w:name w:val="WW8Num3z0"/>
    <w:rsid w:val="00E12098"/>
    <w:rPr>
      <w:rFonts w:ascii="Symbol" w:hAnsi="Symbol"/>
      <w:sz w:val="20"/>
    </w:rPr>
  </w:style>
  <w:style w:type="character" w:customStyle="1" w:styleId="WW8Num3z1">
    <w:name w:val="WW8Num3z1"/>
    <w:rsid w:val="00E12098"/>
    <w:rPr>
      <w:rFonts w:ascii="Courier New" w:hAnsi="Courier New"/>
      <w:sz w:val="20"/>
    </w:rPr>
  </w:style>
  <w:style w:type="character" w:customStyle="1" w:styleId="WW8Num4z0">
    <w:name w:val="WW8Num4z0"/>
    <w:rsid w:val="00E12098"/>
    <w:rPr>
      <w:rFonts w:ascii="Wingdings" w:hAnsi="Wingdings"/>
    </w:rPr>
  </w:style>
  <w:style w:type="character" w:customStyle="1" w:styleId="WW8Num4z1">
    <w:name w:val="WW8Num4z1"/>
    <w:rsid w:val="00E12098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E12098"/>
  </w:style>
  <w:style w:type="character" w:customStyle="1" w:styleId="WW8Num5z0">
    <w:name w:val="WW8Num5z0"/>
    <w:rsid w:val="00E12098"/>
    <w:rPr>
      <w:rFonts w:ascii="Symbol" w:hAnsi="Symbol"/>
    </w:rPr>
  </w:style>
  <w:style w:type="character" w:customStyle="1" w:styleId="WW8Num6z0">
    <w:name w:val="WW8Num6z0"/>
    <w:rsid w:val="00E12098"/>
    <w:rPr>
      <w:rFonts w:ascii="Wingdings" w:hAnsi="Wingdings"/>
    </w:rPr>
  </w:style>
  <w:style w:type="character" w:customStyle="1" w:styleId="WW8Num6z1">
    <w:name w:val="WW8Num6z1"/>
    <w:rsid w:val="00E12098"/>
    <w:rPr>
      <w:rFonts w:ascii="Courier New" w:hAnsi="Courier New" w:cs="Courier New"/>
    </w:rPr>
  </w:style>
  <w:style w:type="character" w:customStyle="1" w:styleId="WW8Num6z2">
    <w:name w:val="WW8Num6z2"/>
    <w:rsid w:val="00E12098"/>
    <w:rPr>
      <w:rFonts w:ascii="Wingdings" w:hAnsi="Wingdings"/>
    </w:rPr>
  </w:style>
  <w:style w:type="character" w:customStyle="1" w:styleId="WW8Num7z0">
    <w:name w:val="WW8Num7z0"/>
    <w:rsid w:val="00E12098"/>
    <w:rPr>
      <w:rFonts w:ascii="Symbol" w:hAnsi="Symbol"/>
    </w:rPr>
  </w:style>
  <w:style w:type="character" w:customStyle="1" w:styleId="WW8Num7z1">
    <w:name w:val="WW8Num7z1"/>
    <w:rsid w:val="00E12098"/>
    <w:rPr>
      <w:rFonts w:ascii="Courier New" w:hAnsi="Courier New" w:cs="Courier New"/>
    </w:rPr>
  </w:style>
  <w:style w:type="character" w:customStyle="1" w:styleId="WW8Num7z2">
    <w:name w:val="WW8Num7z2"/>
    <w:rsid w:val="00E12098"/>
    <w:rPr>
      <w:rFonts w:ascii="Wingdings" w:hAnsi="Wingdings"/>
    </w:rPr>
  </w:style>
  <w:style w:type="character" w:customStyle="1" w:styleId="WW8Num8z0">
    <w:name w:val="WW8Num8z0"/>
    <w:rsid w:val="00E12098"/>
    <w:rPr>
      <w:rFonts w:ascii="Symbol" w:hAnsi="Symbol"/>
    </w:rPr>
  </w:style>
  <w:style w:type="character" w:customStyle="1" w:styleId="WW8Num8z1">
    <w:name w:val="WW8Num8z1"/>
    <w:rsid w:val="00E12098"/>
    <w:rPr>
      <w:rFonts w:ascii="Courier New" w:hAnsi="Courier New" w:cs="Courier New"/>
    </w:rPr>
  </w:style>
  <w:style w:type="character" w:customStyle="1" w:styleId="WW8Num8z2">
    <w:name w:val="WW8Num8z2"/>
    <w:rsid w:val="00E12098"/>
    <w:rPr>
      <w:rFonts w:ascii="Wingdings" w:hAnsi="Wingdings"/>
    </w:rPr>
  </w:style>
  <w:style w:type="character" w:customStyle="1" w:styleId="WW8Num9z0">
    <w:name w:val="WW8Num9z0"/>
    <w:rsid w:val="00E12098"/>
    <w:rPr>
      <w:rFonts w:ascii="Wingdings" w:hAnsi="Wingdings"/>
    </w:rPr>
  </w:style>
  <w:style w:type="character" w:customStyle="1" w:styleId="WW8Num9z1">
    <w:name w:val="WW8Num9z1"/>
    <w:rsid w:val="00E12098"/>
    <w:rPr>
      <w:rFonts w:ascii="Courier New" w:hAnsi="Courier New" w:cs="Courier New"/>
    </w:rPr>
  </w:style>
  <w:style w:type="character" w:customStyle="1" w:styleId="WW8Num9z2">
    <w:name w:val="WW8Num9z2"/>
    <w:rsid w:val="00E12098"/>
    <w:rPr>
      <w:rFonts w:ascii="Wingdings" w:hAnsi="Wingdings"/>
    </w:rPr>
  </w:style>
  <w:style w:type="character" w:customStyle="1" w:styleId="WW8Num10z0">
    <w:name w:val="WW8Num10z0"/>
    <w:rsid w:val="00E12098"/>
    <w:rPr>
      <w:rFonts w:ascii="Symbol" w:hAnsi="Symbol"/>
      <w:sz w:val="20"/>
    </w:rPr>
  </w:style>
  <w:style w:type="character" w:customStyle="1" w:styleId="WW8Num10z1">
    <w:name w:val="WW8Num10z1"/>
    <w:rsid w:val="00E12098"/>
    <w:rPr>
      <w:rFonts w:ascii="Courier New" w:hAnsi="Courier New"/>
      <w:sz w:val="20"/>
    </w:rPr>
  </w:style>
  <w:style w:type="character" w:customStyle="1" w:styleId="WW8Num10z2">
    <w:name w:val="WW8Num10z2"/>
    <w:rsid w:val="00E12098"/>
    <w:rPr>
      <w:rFonts w:ascii="Wingdings" w:hAnsi="Wingdings"/>
      <w:sz w:val="20"/>
    </w:rPr>
  </w:style>
  <w:style w:type="character" w:customStyle="1" w:styleId="WW8Num11z0">
    <w:name w:val="WW8Num11z0"/>
    <w:rsid w:val="00E12098"/>
    <w:rPr>
      <w:rFonts w:ascii="Symbol" w:hAnsi="Symbol"/>
    </w:rPr>
  </w:style>
  <w:style w:type="character" w:customStyle="1" w:styleId="WW8Num11z1">
    <w:name w:val="WW8Num11z1"/>
    <w:rsid w:val="00E12098"/>
    <w:rPr>
      <w:rFonts w:ascii="Courier New" w:hAnsi="Courier New" w:cs="Courier New"/>
    </w:rPr>
  </w:style>
  <w:style w:type="character" w:customStyle="1" w:styleId="WW8Num11z2">
    <w:name w:val="WW8Num11z2"/>
    <w:rsid w:val="00E12098"/>
    <w:rPr>
      <w:rFonts w:ascii="Wingdings" w:hAnsi="Wingdings"/>
    </w:rPr>
  </w:style>
  <w:style w:type="character" w:customStyle="1" w:styleId="50">
    <w:name w:val="Основной шрифт абзаца5"/>
    <w:rsid w:val="00E12098"/>
  </w:style>
  <w:style w:type="character" w:customStyle="1" w:styleId="40">
    <w:name w:val="Основной шрифт абзаца4"/>
    <w:rsid w:val="00E12098"/>
  </w:style>
  <w:style w:type="character" w:customStyle="1" w:styleId="30">
    <w:name w:val="Основной шрифт абзаца3"/>
    <w:rsid w:val="00E12098"/>
  </w:style>
  <w:style w:type="character" w:customStyle="1" w:styleId="20">
    <w:name w:val="Основной шрифт абзаца2"/>
    <w:rsid w:val="00E12098"/>
  </w:style>
  <w:style w:type="character" w:customStyle="1" w:styleId="WW-Absatz-Standardschriftart">
    <w:name w:val="WW-Absatz-Standardschriftart"/>
    <w:rsid w:val="00E12098"/>
  </w:style>
  <w:style w:type="character" w:customStyle="1" w:styleId="WW-Absatz-Standardschriftart1">
    <w:name w:val="WW-Absatz-Standardschriftart1"/>
    <w:rsid w:val="00E12098"/>
  </w:style>
  <w:style w:type="character" w:customStyle="1" w:styleId="WW-Absatz-Standardschriftart11">
    <w:name w:val="WW-Absatz-Standardschriftart11"/>
    <w:rsid w:val="00E12098"/>
  </w:style>
  <w:style w:type="character" w:customStyle="1" w:styleId="WW8Num1z0">
    <w:name w:val="WW8Num1z0"/>
    <w:rsid w:val="00E12098"/>
    <w:rPr>
      <w:rFonts w:ascii="Symbol" w:hAnsi="Symbol"/>
      <w:sz w:val="20"/>
    </w:rPr>
  </w:style>
  <w:style w:type="character" w:customStyle="1" w:styleId="WW-Absatz-Standardschriftart111">
    <w:name w:val="WW-Absatz-Standardschriftart111"/>
    <w:rsid w:val="00E12098"/>
  </w:style>
  <w:style w:type="character" w:customStyle="1" w:styleId="WW-Absatz-Standardschriftart1111">
    <w:name w:val="WW-Absatz-Standardschriftart1111"/>
    <w:rsid w:val="00E12098"/>
  </w:style>
  <w:style w:type="character" w:customStyle="1" w:styleId="WW-Absatz-Standardschriftart11111">
    <w:name w:val="WW-Absatz-Standardschriftart11111"/>
    <w:rsid w:val="00E12098"/>
  </w:style>
  <w:style w:type="character" w:customStyle="1" w:styleId="WW8Num1z1">
    <w:name w:val="WW8Num1z1"/>
    <w:rsid w:val="00E12098"/>
    <w:rPr>
      <w:rFonts w:ascii="Courier New" w:hAnsi="Courier New"/>
      <w:sz w:val="20"/>
    </w:rPr>
  </w:style>
  <w:style w:type="character" w:customStyle="1" w:styleId="WW8Num1z2">
    <w:name w:val="WW8Num1z2"/>
    <w:rsid w:val="00E12098"/>
    <w:rPr>
      <w:rFonts w:ascii="Wingdings" w:hAnsi="Wingdings"/>
      <w:sz w:val="20"/>
    </w:rPr>
  </w:style>
  <w:style w:type="character" w:customStyle="1" w:styleId="WW8Num2z2">
    <w:name w:val="WW8Num2z2"/>
    <w:rsid w:val="00E12098"/>
    <w:rPr>
      <w:rFonts w:ascii="Wingdings" w:hAnsi="Wingdings"/>
      <w:sz w:val="20"/>
    </w:rPr>
  </w:style>
  <w:style w:type="character" w:customStyle="1" w:styleId="WW8Num3z2">
    <w:name w:val="WW8Num3z2"/>
    <w:rsid w:val="00E12098"/>
    <w:rPr>
      <w:rFonts w:ascii="Wingdings" w:hAnsi="Wingdings"/>
      <w:sz w:val="20"/>
    </w:rPr>
  </w:style>
  <w:style w:type="character" w:customStyle="1" w:styleId="WW8Num5z1">
    <w:name w:val="WW8Num5z1"/>
    <w:rsid w:val="00E12098"/>
    <w:rPr>
      <w:rFonts w:ascii="Courier New" w:hAnsi="Courier New" w:cs="Courier New"/>
    </w:rPr>
  </w:style>
  <w:style w:type="character" w:customStyle="1" w:styleId="WW8Num5z2">
    <w:name w:val="WW8Num5z2"/>
    <w:rsid w:val="00E12098"/>
    <w:rPr>
      <w:rFonts w:ascii="Wingdings" w:hAnsi="Wingdings"/>
    </w:rPr>
  </w:style>
  <w:style w:type="character" w:customStyle="1" w:styleId="WW8Num6z3">
    <w:name w:val="WW8Num6z3"/>
    <w:rsid w:val="00E12098"/>
    <w:rPr>
      <w:rFonts w:ascii="Symbol" w:hAnsi="Symbol"/>
    </w:rPr>
  </w:style>
  <w:style w:type="character" w:customStyle="1" w:styleId="WW8Num9z3">
    <w:name w:val="WW8Num9z3"/>
    <w:rsid w:val="00E12098"/>
    <w:rPr>
      <w:rFonts w:ascii="Symbol" w:hAnsi="Symbol"/>
    </w:rPr>
  </w:style>
  <w:style w:type="character" w:customStyle="1" w:styleId="WW8Num12z0">
    <w:name w:val="WW8Num12z0"/>
    <w:rsid w:val="00E12098"/>
    <w:rPr>
      <w:rFonts w:ascii="Symbol" w:hAnsi="Symbol"/>
      <w:sz w:val="20"/>
    </w:rPr>
  </w:style>
  <w:style w:type="character" w:customStyle="1" w:styleId="WW8Num12z1">
    <w:name w:val="WW8Num12z1"/>
    <w:rsid w:val="00E12098"/>
    <w:rPr>
      <w:rFonts w:ascii="Courier New" w:hAnsi="Courier New"/>
      <w:sz w:val="20"/>
    </w:rPr>
  </w:style>
  <w:style w:type="character" w:customStyle="1" w:styleId="WW8Num12z2">
    <w:name w:val="WW8Num12z2"/>
    <w:rsid w:val="00E12098"/>
    <w:rPr>
      <w:rFonts w:ascii="Wingdings" w:hAnsi="Wingdings"/>
      <w:sz w:val="20"/>
    </w:rPr>
  </w:style>
  <w:style w:type="character" w:customStyle="1" w:styleId="WW8Num13z0">
    <w:name w:val="WW8Num13z0"/>
    <w:rsid w:val="00E12098"/>
    <w:rPr>
      <w:rFonts w:ascii="Symbol" w:hAnsi="Symbol"/>
    </w:rPr>
  </w:style>
  <w:style w:type="character" w:customStyle="1" w:styleId="WW8Num13z1">
    <w:name w:val="WW8Num13z1"/>
    <w:rsid w:val="00E12098"/>
    <w:rPr>
      <w:rFonts w:ascii="Courier New" w:hAnsi="Courier New" w:cs="Courier New"/>
    </w:rPr>
  </w:style>
  <w:style w:type="character" w:customStyle="1" w:styleId="WW8Num13z2">
    <w:name w:val="WW8Num13z2"/>
    <w:rsid w:val="00E12098"/>
    <w:rPr>
      <w:rFonts w:ascii="Wingdings" w:hAnsi="Wingdings"/>
    </w:rPr>
  </w:style>
  <w:style w:type="character" w:customStyle="1" w:styleId="WW8Num14z0">
    <w:name w:val="WW8Num14z0"/>
    <w:rsid w:val="00E12098"/>
    <w:rPr>
      <w:rFonts w:ascii="Symbol" w:hAnsi="Symbol"/>
    </w:rPr>
  </w:style>
  <w:style w:type="character" w:customStyle="1" w:styleId="WW8Num14z1">
    <w:name w:val="WW8Num14z1"/>
    <w:rsid w:val="00E12098"/>
    <w:rPr>
      <w:rFonts w:ascii="Courier New" w:hAnsi="Courier New" w:cs="Courier New"/>
    </w:rPr>
  </w:style>
  <w:style w:type="character" w:customStyle="1" w:styleId="WW8Num14z2">
    <w:name w:val="WW8Num14z2"/>
    <w:rsid w:val="00E12098"/>
    <w:rPr>
      <w:rFonts w:ascii="Wingdings" w:hAnsi="Wingdings"/>
    </w:rPr>
  </w:style>
  <w:style w:type="character" w:customStyle="1" w:styleId="WW8Num15z0">
    <w:name w:val="WW8Num15z0"/>
    <w:rsid w:val="00E12098"/>
    <w:rPr>
      <w:rFonts w:ascii="Symbol" w:hAnsi="Symbol"/>
      <w:color w:val="auto"/>
    </w:rPr>
  </w:style>
  <w:style w:type="character" w:customStyle="1" w:styleId="WW8Num15z1">
    <w:name w:val="WW8Num15z1"/>
    <w:rsid w:val="00E12098"/>
    <w:rPr>
      <w:rFonts w:ascii="Courier New" w:hAnsi="Courier New" w:cs="Courier New"/>
    </w:rPr>
  </w:style>
  <w:style w:type="character" w:customStyle="1" w:styleId="WW8Num15z2">
    <w:name w:val="WW8Num15z2"/>
    <w:rsid w:val="00E12098"/>
    <w:rPr>
      <w:rFonts w:ascii="Wingdings" w:hAnsi="Wingdings"/>
    </w:rPr>
  </w:style>
  <w:style w:type="character" w:customStyle="1" w:styleId="WW8Num15z3">
    <w:name w:val="WW8Num15z3"/>
    <w:rsid w:val="00E12098"/>
    <w:rPr>
      <w:rFonts w:ascii="Symbol" w:hAnsi="Symbol"/>
    </w:rPr>
  </w:style>
  <w:style w:type="character" w:customStyle="1" w:styleId="WW8Num16z0">
    <w:name w:val="WW8Num16z0"/>
    <w:rsid w:val="00E12098"/>
    <w:rPr>
      <w:rFonts w:ascii="Symbol" w:hAnsi="Symbol"/>
    </w:rPr>
  </w:style>
  <w:style w:type="character" w:customStyle="1" w:styleId="WW8Num16z1">
    <w:name w:val="WW8Num16z1"/>
    <w:rsid w:val="00E12098"/>
    <w:rPr>
      <w:rFonts w:ascii="Courier New" w:hAnsi="Courier New" w:cs="Courier New"/>
    </w:rPr>
  </w:style>
  <w:style w:type="character" w:customStyle="1" w:styleId="WW8Num16z2">
    <w:name w:val="WW8Num16z2"/>
    <w:rsid w:val="00E12098"/>
    <w:rPr>
      <w:rFonts w:ascii="Wingdings" w:hAnsi="Wingdings"/>
    </w:rPr>
  </w:style>
  <w:style w:type="character" w:customStyle="1" w:styleId="WW8Num20z0">
    <w:name w:val="WW8Num20z0"/>
    <w:rsid w:val="00E12098"/>
    <w:rPr>
      <w:rFonts w:ascii="Wingdings" w:hAnsi="Wingdings"/>
    </w:rPr>
  </w:style>
  <w:style w:type="character" w:customStyle="1" w:styleId="WW8Num20z1">
    <w:name w:val="WW8Num20z1"/>
    <w:rsid w:val="00E12098"/>
    <w:rPr>
      <w:rFonts w:ascii="Courier New" w:hAnsi="Courier New" w:cs="Courier New"/>
    </w:rPr>
  </w:style>
  <w:style w:type="character" w:customStyle="1" w:styleId="WW8Num20z3">
    <w:name w:val="WW8Num20z3"/>
    <w:rsid w:val="00E12098"/>
    <w:rPr>
      <w:rFonts w:ascii="Symbol" w:hAnsi="Symbol"/>
    </w:rPr>
  </w:style>
  <w:style w:type="character" w:customStyle="1" w:styleId="WW8Num21z0">
    <w:name w:val="WW8Num21z0"/>
    <w:rsid w:val="00E12098"/>
    <w:rPr>
      <w:rFonts w:ascii="Symbol" w:hAnsi="Symbol"/>
      <w:sz w:val="20"/>
    </w:rPr>
  </w:style>
  <w:style w:type="character" w:customStyle="1" w:styleId="WW8Num21z1">
    <w:name w:val="WW8Num21z1"/>
    <w:rsid w:val="00E12098"/>
    <w:rPr>
      <w:rFonts w:ascii="Courier New" w:hAnsi="Courier New"/>
      <w:sz w:val="20"/>
    </w:rPr>
  </w:style>
  <w:style w:type="character" w:customStyle="1" w:styleId="WW8Num21z2">
    <w:name w:val="WW8Num21z2"/>
    <w:rsid w:val="00E12098"/>
    <w:rPr>
      <w:rFonts w:ascii="Wingdings" w:hAnsi="Wingdings"/>
      <w:sz w:val="20"/>
    </w:rPr>
  </w:style>
  <w:style w:type="character" w:customStyle="1" w:styleId="10">
    <w:name w:val="Основной шрифт абзаца1"/>
    <w:rsid w:val="00E12098"/>
  </w:style>
  <w:style w:type="character" w:styleId="a4">
    <w:name w:val="Hyperlink"/>
    <w:rsid w:val="00E12098"/>
    <w:rPr>
      <w:color w:val="0000FF"/>
      <w:u w:val="single"/>
    </w:rPr>
  </w:style>
  <w:style w:type="character" w:customStyle="1" w:styleId="a5">
    <w:name w:val="Маркеры списка"/>
    <w:rsid w:val="00E12098"/>
    <w:rPr>
      <w:rFonts w:ascii="StarSymbol" w:eastAsia="StarSymbol" w:hAnsi="StarSymbol" w:cs="StarSymbol"/>
      <w:sz w:val="18"/>
      <w:szCs w:val="18"/>
    </w:rPr>
  </w:style>
  <w:style w:type="paragraph" w:customStyle="1" w:styleId="1">
    <w:name w:val="Заголовок1"/>
    <w:basedOn w:val="a"/>
    <w:next w:val="a0"/>
    <w:rsid w:val="00E1209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E12098"/>
    <w:pPr>
      <w:jc w:val="center"/>
    </w:pPr>
    <w:rPr>
      <w:b/>
      <w:bCs/>
    </w:rPr>
  </w:style>
  <w:style w:type="paragraph" w:styleId="a6">
    <w:name w:val="List"/>
    <w:basedOn w:val="a0"/>
    <w:rsid w:val="00E12098"/>
    <w:rPr>
      <w:rFonts w:ascii="Arial" w:hAnsi="Arial" w:cs="Tahoma"/>
    </w:rPr>
  </w:style>
  <w:style w:type="paragraph" w:customStyle="1" w:styleId="51">
    <w:name w:val="Название5"/>
    <w:basedOn w:val="a"/>
    <w:rsid w:val="00E12098"/>
    <w:pPr>
      <w:suppressLineNumbers/>
      <w:spacing w:before="120" w:after="120"/>
    </w:pPr>
    <w:rPr>
      <w:rFonts w:cs="Tahoma"/>
      <w:i/>
      <w:iCs/>
    </w:rPr>
  </w:style>
  <w:style w:type="paragraph" w:customStyle="1" w:styleId="52">
    <w:name w:val="Указатель5"/>
    <w:basedOn w:val="a"/>
    <w:rsid w:val="00E12098"/>
    <w:pPr>
      <w:suppressLineNumbers/>
    </w:pPr>
    <w:rPr>
      <w:rFonts w:cs="Tahoma"/>
    </w:rPr>
  </w:style>
  <w:style w:type="paragraph" w:customStyle="1" w:styleId="41">
    <w:name w:val="Название4"/>
    <w:basedOn w:val="a"/>
    <w:rsid w:val="00E12098"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rsid w:val="00E12098"/>
    <w:pPr>
      <w:suppressLineNumbers/>
    </w:pPr>
    <w:rPr>
      <w:rFonts w:cs="Tahoma"/>
    </w:rPr>
  </w:style>
  <w:style w:type="paragraph" w:customStyle="1" w:styleId="31">
    <w:name w:val="Название3"/>
    <w:basedOn w:val="a"/>
    <w:rsid w:val="00E1209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rsid w:val="00E12098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E1209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E12098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E1209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E12098"/>
    <w:pPr>
      <w:suppressLineNumbers/>
    </w:pPr>
    <w:rPr>
      <w:rFonts w:ascii="Arial" w:hAnsi="Arial" w:cs="Tahoma"/>
    </w:rPr>
  </w:style>
  <w:style w:type="paragraph" w:styleId="a7">
    <w:name w:val="Normal (Web)"/>
    <w:basedOn w:val="a"/>
    <w:rsid w:val="00E12098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210">
    <w:name w:val="Основной текст с отступом 21"/>
    <w:basedOn w:val="a"/>
    <w:rsid w:val="00E12098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rsid w:val="00E12098"/>
    <w:pPr>
      <w:spacing w:after="120"/>
    </w:pPr>
    <w:rPr>
      <w:sz w:val="16"/>
      <w:szCs w:val="16"/>
    </w:rPr>
  </w:style>
  <w:style w:type="paragraph" w:styleId="a8">
    <w:name w:val="footer"/>
    <w:basedOn w:val="a"/>
    <w:rsid w:val="00E12098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E12098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0"/>
    <w:rsid w:val="00E12098"/>
  </w:style>
  <w:style w:type="paragraph" w:customStyle="1" w:styleId="ab">
    <w:name w:val="Содержимое таблицы"/>
    <w:basedOn w:val="a"/>
    <w:rsid w:val="00E12098"/>
    <w:pPr>
      <w:suppressLineNumbers/>
    </w:pPr>
  </w:style>
  <w:style w:type="paragraph" w:customStyle="1" w:styleId="ac">
    <w:name w:val="Заголовок таблицы"/>
    <w:basedOn w:val="ab"/>
    <w:rsid w:val="00E1209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ОШБ</dc:creator>
  <cp:keywords/>
  <cp:lastModifiedBy>Пользователь</cp:lastModifiedBy>
  <cp:revision>13</cp:revision>
  <cp:lastPrinted>2013-08-28T11:26:00Z</cp:lastPrinted>
  <dcterms:created xsi:type="dcterms:W3CDTF">2017-01-27T11:02:00Z</dcterms:created>
  <dcterms:modified xsi:type="dcterms:W3CDTF">2017-02-06T14:23:00Z</dcterms:modified>
</cp:coreProperties>
</file>